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D0" w:rsidRPr="004045D0" w:rsidRDefault="00D80AF9" w:rsidP="00D80AF9">
      <w:pPr>
        <w:jc w:val="righ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ALLEGATO</w:t>
      </w:r>
      <w:r w:rsidR="004045D0" w:rsidRPr="004045D0">
        <w:rPr>
          <w:rFonts w:ascii="Arial" w:hAnsi="Arial"/>
          <w:b/>
          <w:sz w:val="24"/>
          <w:szCs w:val="24"/>
        </w:rPr>
        <w:t xml:space="preserve"> A</w:t>
      </w:r>
    </w:p>
    <w:p w:rsidR="004045D0" w:rsidRDefault="004045D0" w:rsidP="00DE3547">
      <w:pPr>
        <w:jc w:val="center"/>
        <w:rPr>
          <w:rFonts w:ascii="Arial" w:hAnsi="Arial"/>
          <w:b/>
          <w:sz w:val="28"/>
          <w:szCs w:val="28"/>
        </w:rPr>
      </w:pPr>
    </w:p>
    <w:p w:rsidR="00DE3547" w:rsidRPr="00B10CDA" w:rsidRDefault="004045D0" w:rsidP="00DE354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ISTANZA</w:t>
      </w:r>
      <w:r w:rsidR="00DE3547" w:rsidRPr="00B10CDA">
        <w:rPr>
          <w:rFonts w:ascii="Arial" w:hAnsi="Arial"/>
          <w:b/>
          <w:sz w:val="28"/>
          <w:szCs w:val="28"/>
        </w:rPr>
        <w:t xml:space="preserve"> DI PARTECIPAZIONE ALLA SELEZIONE </w:t>
      </w:r>
    </w:p>
    <w:p w:rsidR="00DE3547" w:rsidRDefault="00DE3547" w:rsidP="00DE3547">
      <w:pPr>
        <w:jc w:val="center"/>
        <w:rPr>
          <w:rFonts w:ascii="Arial" w:hAnsi="Arial"/>
        </w:rPr>
      </w:pPr>
      <w:r w:rsidRPr="00B10CDA">
        <w:rPr>
          <w:rFonts w:ascii="Arial" w:hAnsi="Arial"/>
        </w:rPr>
        <w:t xml:space="preserve">PER </w:t>
      </w:r>
      <w:r w:rsidRPr="00B10CDA">
        <w:rPr>
          <w:rFonts w:ascii="Arial" w:hAnsi="Arial"/>
          <w:b/>
        </w:rPr>
        <w:t xml:space="preserve">ESPERTO / </w:t>
      </w:r>
      <w:r>
        <w:rPr>
          <w:rFonts w:ascii="Arial" w:hAnsi="Arial"/>
          <w:b/>
        </w:rPr>
        <w:t xml:space="preserve">TUTOR / REFERENTE </w:t>
      </w:r>
      <w:r w:rsidRPr="00B10CDA">
        <w:rPr>
          <w:rFonts w:ascii="Arial" w:hAnsi="Arial"/>
          <w:b/>
        </w:rPr>
        <w:t>VALUTAZIONE</w:t>
      </w:r>
    </w:p>
    <w:p w:rsidR="00DE3547" w:rsidRPr="00B10CDA" w:rsidRDefault="00DE3547" w:rsidP="00DE3547">
      <w:pPr>
        <w:jc w:val="center"/>
        <w:rPr>
          <w:rFonts w:ascii="Arial" w:hAnsi="Arial"/>
        </w:rPr>
      </w:pPr>
      <w:r w:rsidRPr="00B10CDA">
        <w:rPr>
          <w:rFonts w:ascii="Arial" w:hAnsi="Arial"/>
        </w:rPr>
        <w:t xml:space="preserve">AVVISO </w:t>
      </w:r>
      <w:r w:rsidR="004045D0">
        <w:rPr>
          <w:rFonts w:ascii="Arial" w:hAnsi="Arial"/>
        </w:rPr>
        <w:t xml:space="preserve">PON FSE </w:t>
      </w:r>
      <w:r w:rsidR="009B4E49">
        <w:rPr>
          <w:rFonts w:ascii="Arial" w:hAnsi="Arial"/>
        </w:rPr>
        <w:t xml:space="preserve">prot. </w:t>
      </w:r>
      <w:r w:rsidR="009B4E49" w:rsidRPr="009B4E49">
        <w:rPr>
          <w:rFonts w:ascii="Arial" w:hAnsi="Arial"/>
        </w:rPr>
        <w:t>4396 del 09/03/2018</w:t>
      </w:r>
      <w:r w:rsidR="009B4E49">
        <w:rPr>
          <w:rFonts w:ascii="Arial" w:hAnsi="Arial"/>
        </w:rPr>
        <w:t xml:space="preserve"> - </w:t>
      </w:r>
      <w:r w:rsidR="009B4E49" w:rsidRPr="009B4E49">
        <w:rPr>
          <w:rFonts w:ascii="Arial" w:hAnsi="Arial" w:cs="Arial"/>
          <w:b/>
          <w:bCs/>
        </w:rPr>
        <w:t>“Per crescere insieme</w:t>
      </w:r>
      <w:r w:rsidR="009B4E49" w:rsidRPr="009B4E4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”</w:t>
      </w:r>
      <w:r w:rsidR="009B4E49" w:rsidRPr="009B4E49">
        <w:rPr>
          <w:rFonts w:ascii="Arial" w:eastAsia="Calibri" w:hAnsi="Arial" w:cs="Arial"/>
          <w:color w:val="000000"/>
          <w:lang w:eastAsia="en-US"/>
        </w:rPr>
        <w:t>- scuola dell’Infanzia</w:t>
      </w:r>
    </w:p>
    <w:p w:rsidR="00DE3547" w:rsidRDefault="00DE3547" w:rsidP="00DE3547">
      <w:pPr>
        <w:jc w:val="right"/>
        <w:rPr>
          <w:rFonts w:ascii="Arial" w:hAnsi="Arial"/>
        </w:rPr>
      </w:pPr>
    </w:p>
    <w:p w:rsidR="00DE3547" w:rsidRDefault="00DE3547" w:rsidP="00DE3547">
      <w:pPr>
        <w:jc w:val="right"/>
        <w:rPr>
          <w:rFonts w:ascii="Arial" w:hAnsi="Arial"/>
        </w:rPr>
      </w:pPr>
      <w:r w:rsidRPr="00B10CDA">
        <w:rPr>
          <w:rFonts w:ascii="Arial" w:hAnsi="Arial"/>
        </w:rPr>
        <w:t xml:space="preserve">Al Dirigente Scolastico </w:t>
      </w:r>
    </w:p>
    <w:p w:rsidR="00DE3547" w:rsidRDefault="007A45E2" w:rsidP="00DE3547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IC </w:t>
      </w:r>
      <w:proofErr w:type="spellStart"/>
      <w:r>
        <w:rPr>
          <w:rFonts w:ascii="Arial" w:hAnsi="Arial"/>
        </w:rPr>
        <w:t>C</w:t>
      </w:r>
      <w:r w:rsidR="009B4E49">
        <w:rPr>
          <w:rFonts w:ascii="Arial" w:hAnsi="Arial"/>
        </w:rPr>
        <w:t>o</w:t>
      </w:r>
      <w:r>
        <w:rPr>
          <w:rFonts w:ascii="Arial" w:hAnsi="Arial"/>
        </w:rPr>
        <w:t>zzolino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–D’Avino</w:t>
      </w:r>
      <w:proofErr w:type="spellEnd"/>
    </w:p>
    <w:p w:rsidR="009B4E49" w:rsidRPr="00B10CDA" w:rsidRDefault="009B4E49" w:rsidP="00DE3547">
      <w:pPr>
        <w:jc w:val="right"/>
        <w:rPr>
          <w:rFonts w:ascii="Arial" w:hAnsi="Arial"/>
        </w:rPr>
      </w:pPr>
    </w:p>
    <w:p w:rsidR="00DE3547" w:rsidRPr="002630C7" w:rsidRDefault="15DCC58F" w:rsidP="15DCC58F">
      <w:pPr>
        <w:autoSpaceDE w:val="0"/>
        <w:spacing w:line="480" w:lineRule="auto"/>
        <w:rPr>
          <w:rFonts w:ascii="Arial" w:hAnsi="Arial" w:cs="Arial"/>
        </w:rPr>
      </w:pPr>
      <w:r w:rsidRPr="15DCC58F">
        <w:rPr>
          <w:rFonts w:ascii="Arial" w:hAnsi="Arial" w:cs="Arial"/>
        </w:rPr>
        <w:t>Il/la sottoscritto/a: __________________________________________________________________________</w:t>
      </w:r>
    </w:p>
    <w:p w:rsidR="00DE3547" w:rsidRPr="002630C7" w:rsidRDefault="15DCC58F" w:rsidP="15DCC58F">
      <w:pPr>
        <w:autoSpaceDE w:val="0"/>
        <w:spacing w:line="480" w:lineRule="auto"/>
        <w:rPr>
          <w:rFonts w:ascii="Arial" w:hAnsi="Arial" w:cs="Arial"/>
        </w:rPr>
      </w:pPr>
      <w:r w:rsidRPr="15DCC58F">
        <w:rPr>
          <w:rFonts w:ascii="Arial" w:hAnsi="Arial" w:cs="Arial"/>
        </w:rPr>
        <w:t>nato/a a ______________________________________________________ il ________________</w:t>
      </w:r>
      <w:r w:rsidR="00B32AEA">
        <w:rPr>
          <w:rFonts w:ascii="Arial" w:hAnsi="Arial" w:cs="Arial"/>
        </w:rPr>
        <w:t>__________</w:t>
      </w:r>
    </w:p>
    <w:p w:rsidR="00DE3547" w:rsidRPr="002630C7" w:rsidRDefault="00DE3547" w:rsidP="009B4E49">
      <w:pPr>
        <w:autoSpaceDE w:val="0"/>
        <w:spacing w:line="480" w:lineRule="auto"/>
        <w:rPr>
          <w:rFonts w:ascii="Arial" w:hAnsi="Arial" w:cs="Arial"/>
        </w:rPr>
      </w:pPr>
      <w:r w:rsidRPr="002630C7">
        <w:rPr>
          <w:rFonts w:ascii="Arial" w:hAnsi="Arial" w:cs="Arial"/>
        </w:rPr>
        <w:t>codice fiscale</w:t>
      </w:r>
      <w:r>
        <w:rPr>
          <w:rFonts w:ascii="Arial" w:hAnsi="Arial" w:cs="Arial"/>
        </w:rPr>
        <w:t xml:space="preserve">: </w:t>
      </w:r>
      <w:r w:rsidRPr="002630C7">
        <w:rPr>
          <w:rFonts w:ascii="Arial" w:hAnsi="Arial" w:cs="Arial"/>
        </w:rPr>
        <w:t xml:space="preserve"> |__|__|__|__|__|__|__|__|__|__|__|__|__|__|__|__|</w:t>
      </w:r>
    </w:p>
    <w:p w:rsidR="00DE3547" w:rsidRPr="002630C7" w:rsidRDefault="00DE3547" w:rsidP="009B4E49">
      <w:pPr>
        <w:autoSpaceDE w:val="0"/>
        <w:spacing w:line="480" w:lineRule="auto"/>
        <w:rPr>
          <w:rFonts w:ascii="Arial" w:hAnsi="Arial" w:cs="Arial"/>
        </w:rPr>
      </w:pPr>
      <w:r w:rsidRPr="002630C7">
        <w:rPr>
          <w:rFonts w:ascii="Arial" w:hAnsi="Arial" w:cs="Arial"/>
        </w:rPr>
        <w:t>residente a</w:t>
      </w:r>
      <w:r>
        <w:rPr>
          <w:rFonts w:ascii="Arial" w:hAnsi="Arial" w:cs="Arial"/>
        </w:rPr>
        <w:t>: ____________________</w:t>
      </w:r>
      <w:r w:rsidRPr="002630C7">
        <w:rPr>
          <w:rFonts w:ascii="Arial" w:hAnsi="Arial" w:cs="Arial"/>
        </w:rPr>
        <w:t>_______________via</w:t>
      </w:r>
      <w:r>
        <w:rPr>
          <w:rFonts w:ascii="Arial" w:hAnsi="Arial" w:cs="Arial"/>
        </w:rPr>
        <w:t xml:space="preserve">: </w:t>
      </w:r>
      <w:r w:rsidRPr="002630C7">
        <w:rPr>
          <w:rFonts w:ascii="Arial" w:hAnsi="Arial" w:cs="Arial"/>
        </w:rPr>
        <w:t>__</w:t>
      </w:r>
      <w:r>
        <w:rPr>
          <w:rFonts w:ascii="Arial" w:hAnsi="Arial" w:cs="Arial"/>
        </w:rPr>
        <w:t>____</w:t>
      </w:r>
      <w:r w:rsidRPr="002630C7">
        <w:rPr>
          <w:rFonts w:ascii="Arial" w:hAnsi="Arial" w:cs="Arial"/>
        </w:rPr>
        <w:t>__________________________________</w:t>
      </w:r>
    </w:p>
    <w:p w:rsidR="00DE3547" w:rsidRPr="002630C7" w:rsidRDefault="00DE3547" w:rsidP="009B4E49">
      <w:pPr>
        <w:autoSpaceDE w:val="0"/>
        <w:spacing w:line="480" w:lineRule="auto"/>
        <w:rPr>
          <w:rFonts w:ascii="Arial" w:hAnsi="Arial" w:cs="Arial"/>
        </w:rPr>
      </w:pPr>
      <w:r w:rsidRPr="002630C7">
        <w:rPr>
          <w:rFonts w:ascii="Arial" w:hAnsi="Arial" w:cs="Arial"/>
        </w:rPr>
        <w:t>recapito tel. _____________________________</w:t>
      </w:r>
      <w:r>
        <w:rPr>
          <w:rFonts w:ascii="Arial" w:hAnsi="Arial" w:cs="Arial"/>
        </w:rPr>
        <w:t>_______</w:t>
      </w:r>
      <w:r w:rsidRPr="002630C7">
        <w:rPr>
          <w:rFonts w:ascii="Arial" w:hAnsi="Arial" w:cs="Arial"/>
        </w:rPr>
        <w:t xml:space="preserve"> recapito </w:t>
      </w:r>
      <w:proofErr w:type="spellStart"/>
      <w:r w:rsidRPr="002630C7">
        <w:rPr>
          <w:rFonts w:ascii="Arial" w:hAnsi="Arial" w:cs="Arial"/>
        </w:rPr>
        <w:t>cell</w:t>
      </w:r>
      <w:proofErr w:type="spellEnd"/>
      <w:r w:rsidRPr="002630C7">
        <w:rPr>
          <w:rFonts w:ascii="Arial" w:hAnsi="Arial" w:cs="Arial"/>
        </w:rPr>
        <w:t>.______</w:t>
      </w:r>
      <w:r>
        <w:rPr>
          <w:rFonts w:ascii="Arial" w:hAnsi="Arial" w:cs="Arial"/>
        </w:rPr>
        <w:t>____________</w:t>
      </w:r>
      <w:r w:rsidRPr="002630C7">
        <w:rPr>
          <w:rFonts w:ascii="Arial" w:hAnsi="Arial" w:cs="Arial"/>
        </w:rPr>
        <w:t>______________</w:t>
      </w:r>
    </w:p>
    <w:p w:rsidR="00DE3547" w:rsidRPr="002630C7" w:rsidRDefault="00DE3547" w:rsidP="009B4E49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indirizzo e-m</w:t>
      </w:r>
      <w:r w:rsidRPr="002630C7">
        <w:rPr>
          <w:rFonts w:ascii="Arial" w:hAnsi="Arial" w:cs="Arial"/>
        </w:rPr>
        <w:t>ail ________________________________________________</w:t>
      </w:r>
      <w:r>
        <w:rPr>
          <w:rFonts w:ascii="Arial" w:hAnsi="Arial" w:cs="Arial"/>
        </w:rPr>
        <w:t>_____________________</w:t>
      </w:r>
      <w:r w:rsidRPr="002630C7">
        <w:rPr>
          <w:rFonts w:ascii="Arial" w:hAnsi="Arial" w:cs="Arial"/>
        </w:rPr>
        <w:t>_______</w:t>
      </w:r>
    </w:p>
    <w:p w:rsidR="00DE3547" w:rsidRPr="002630C7" w:rsidRDefault="00DE3547" w:rsidP="009B4E49">
      <w:pPr>
        <w:autoSpaceDE w:val="0"/>
        <w:spacing w:line="480" w:lineRule="auto"/>
        <w:rPr>
          <w:rFonts w:ascii="Arial" w:hAnsi="Arial" w:cs="Arial"/>
          <w:b/>
        </w:rPr>
      </w:pPr>
      <w:r w:rsidRPr="002630C7">
        <w:rPr>
          <w:rFonts w:ascii="Arial" w:hAnsi="Arial" w:cs="Arial"/>
        </w:rPr>
        <w:t>in servizio presso</w:t>
      </w:r>
      <w:r>
        <w:rPr>
          <w:rFonts w:ascii="Arial" w:hAnsi="Arial" w:cs="Arial"/>
        </w:rPr>
        <w:t>:</w:t>
      </w:r>
      <w:r w:rsidRPr="002630C7">
        <w:rPr>
          <w:rFonts w:ascii="Arial" w:hAnsi="Arial" w:cs="Arial"/>
        </w:rPr>
        <w:t xml:space="preserve"> _________________________</w:t>
      </w:r>
      <w:r>
        <w:rPr>
          <w:rFonts w:ascii="Arial" w:hAnsi="Arial" w:cs="Arial"/>
        </w:rPr>
        <w:t>___</w:t>
      </w:r>
      <w:r w:rsidRPr="002630C7">
        <w:rPr>
          <w:rFonts w:ascii="Arial" w:hAnsi="Arial" w:cs="Arial"/>
        </w:rPr>
        <w:t>_____ con la qualifica di ______</w:t>
      </w:r>
      <w:r>
        <w:rPr>
          <w:rFonts w:ascii="Arial" w:hAnsi="Arial" w:cs="Arial"/>
        </w:rPr>
        <w:t>___</w:t>
      </w:r>
      <w:r w:rsidRPr="002630C7">
        <w:rPr>
          <w:rFonts w:ascii="Arial" w:hAnsi="Arial" w:cs="Arial"/>
        </w:rPr>
        <w:t>_________________</w:t>
      </w:r>
    </w:p>
    <w:p w:rsidR="00DE3547" w:rsidRPr="00C82138" w:rsidRDefault="00DE3547" w:rsidP="009B4E49">
      <w:pPr>
        <w:ind w:hanging="193"/>
        <w:jc w:val="center"/>
        <w:rPr>
          <w:rFonts w:ascii="Arial" w:hAnsi="Arial"/>
          <w:b/>
        </w:rPr>
      </w:pPr>
      <w:r w:rsidRPr="00C82138">
        <w:rPr>
          <w:rFonts w:ascii="Arial" w:hAnsi="Arial"/>
          <w:b/>
        </w:rPr>
        <w:t>CHIEDE</w:t>
      </w:r>
    </w:p>
    <w:p w:rsidR="00DE3547" w:rsidRDefault="00DE3547" w:rsidP="009B4E49">
      <w:pPr>
        <w:ind w:left="-142"/>
        <w:rPr>
          <w:rFonts w:ascii="Arial" w:hAnsi="Arial"/>
        </w:rPr>
      </w:pPr>
    </w:p>
    <w:p w:rsidR="00DE3547" w:rsidRDefault="00DE3547" w:rsidP="009B4E49">
      <w:pPr>
        <w:ind w:left="-142"/>
        <w:rPr>
          <w:rFonts w:ascii="Arial" w:hAnsi="Arial"/>
        </w:rPr>
      </w:pPr>
      <w:r w:rsidRPr="00B10CDA">
        <w:rPr>
          <w:rFonts w:ascii="Arial" w:hAnsi="Arial"/>
        </w:rPr>
        <w:t>di parteci</w:t>
      </w:r>
      <w:r>
        <w:rPr>
          <w:rFonts w:ascii="Arial" w:hAnsi="Arial"/>
        </w:rPr>
        <w:t xml:space="preserve">pare, nell’ambito del </w:t>
      </w:r>
      <w:r w:rsidRPr="00B10CDA">
        <w:rPr>
          <w:rFonts w:ascii="Arial" w:hAnsi="Arial"/>
        </w:rPr>
        <w:t xml:space="preserve">Progetto PON </w:t>
      </w:r>
      <w:r w:rsidR="004045D0">
        <w:rPr>
          <w:rFonts w:ascii="Arial" w:hAnsi="Arial"/>
        </w:rPr>
        <w:t xml:space="preserve">FSE </w:t>
      </w:r>
      <w:r w:rsidR="009B4E49">
        <w:rPr>
          <w:rFonts w:ascii="Arial" w:hAnsi="Arial"/>
        </w:rPr>
        <w:t xml:space="preserve">prot. </w:t>
      </w:r>
      <w:r w:rsidR="009B4E49" w:rsidRPr="009B4E49">
        <w:rPr>
          <w:rFonts w:ascii="Arial" w:hAnsi="Arial"/>
        </w:rPr>
        <w:t>4396 del 09/03/2018</w:t>
      </w:r>
      <w:r w:rsidR="009B4E49" w:rsidRPr="009B4E49">
        <w:rPr>
          <w:rFonts w:ascii="Arial" w:hAnsi="Arial" w:cs="Arial"/>
          <w:b/>
          <w:bCs/>
        </w:rPr>
        <w:t>“Per crescere insieme</w:t>
      </w:r>
      <w:r w:rsidR="009B4E49" w:rsidRPr="009B4E49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”</w:t>
      </w:r>
      <w:r w:rsidR="009B4E49" w:rsidRPr="009B4E49">
        <w:rPr>
          <w:rFonts w:ascii="Arial" w:eastAsia="Calibri" w:hAnsi="Arial" w:cs="Arial"/>
          <w:color w:val="000000"/>
          <w:lang w:eastAsia="en-US"/>
        </w:rPr>
        <w:t>- scuola dell’Infanzia</w:t>
      </w:r>
      <w:r w:rsidR="009B4E49">
        <w:rPr>
          <w:rFonts w:ascii="Arial" w:eastAsia="Calibri" w:hAnsi="Arial" w:cs="Arial"/>
          <w:color w:val="000000"/>
          <w:lang w:eastAsia="en-US"/>
        </w:rPr>
        <w:t xml:space="preserve"> -</w:t>
      </w:r>
      <w:r w:rsidRPr="00B10CDA">
        <w:rPr>
          <w:rFonts w:ascii="Arial" w:hAnsi="Arial"/>
        </w:rPr>
        <w:t>alla procedura di selezione, mediante valutazione comparativa, per il c</w:t>
      </w:r>
      <w:r>
        <w:rPr>
          <w:rFonts w:ascii="Arial" w:hAnsi="Arial"/>
        </w:rPr>
        <w:t xml:space="preserve">onferimento dell’incarico di: </w:t>
      </w:r>
    </w:p>
    <w:p w:rsidR="00DE3547" w:rsidRDefault="00DE3547" w:rsidP="009B4E49">
      <w:pPr>
        <w:ind w:left="-142"/>
        <w:rPr>
          <w:rFonts w:ascii="Arial" w:hAnsi="Arial"/>
        </w:rPr>
      </w:pPr>
    </w:p>
    <w:p w:rsidR="00DE3547" w:rsidRDefault="00DE3547" w:rsidP="009B4E49">
      <w:pPr>
        <w:spacing w:line="360" w:lineRule="auto"/>
        <w:ind w:left="-142"/>
        <w:rPr>
          <w:rFonts w:ascii="Arial" w:hAnsi="Arial"/>
        </w:rPr>
      </w:pP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rPr>
          <w:rFonts w:ascii="Arial" w:hAnsi="Arial"/>
        </w:rPr>
        <w:t xml:space="preserve">TUTOR </w:t>
      </w:r>
    </w:p>
    <w:p w:rsidR="00DE3547" w:rsidRDefault="00DE3547" w:rsidP="009B4E49">
      <w:pPr>
        <w:spacing w:line="360" w:lineRule="auto"/>
        <w:ind w:left="-142"/>
        <w:rPr>
          <w:rFonts w:ascii="Arial" w:hAnsi="Arial"/>
        </w:rPr>
      </w:pPr>
      <w:r>
        <w:rPr>
          <w:rFonts w:ascii="Arial" w:hAnsi="Arial"/>
        </w:rPr>
        <w:t>per il seguente Modulo (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7"/>
        <w:gridCol w:w="1349"/>
        <w:gridCol w:w="1202"/>
      </w:tblGrid>
      <w:tr w:rsidR="00DE3547" w:rsidTr="00434D6C">
        <w:trPr>
          <w:trHeight w:hRule="exact" w:val="510"/>
          <w:jc w:val="center"/>
        </w:trPr>
        <w:tc>
          <w:tcPr>
            <w:tcW w:w="5667" w:type="dxa"/>
            <w:shd w:val="clear" w:color="auto" w:fill="FFFF00"/>
            <w:vAlign w:val="center"/>
          </w:tcPr>
          <w:p w:rsidR="00DE3547" w:rsidRPr="00434D6C" w:rsidRDefault="00DE3547" w:rsidP="009B4E49">
            <w:pPr>
              <w:rPr>
                <w:rFonts w:ascii="Arial" w:hAnsi="Arial" w:cs="Arial"/>
              </w:rPr>
            </w:pPr>
            <w:r w:rsidRPr="00434D6C">
              <w:rPr>
                <w:rFonts w:ascii="Arial" w:hAnsi="Arial" w:cs="Arial"/>
              </w:rPr>
              <w:t>MODULO</w:t>
            </w:r>
          </w:p>
        </w:tc>
        <w:tc>
          <w:tcPr>
            <w:tcW w:w="1349" w:type="dxa"/>
            <w:shd w:val="clear" w:color="auto" w:fill="FFFF00"/>
            <w:vAlign w:val="center"/>
          </w:tcPr>
          <w:p w:rsidR="00DE3547" w:rsidRPr="00434D6C" w:rsidRDefault="00DE3547" w:rsidP="009B4E49">
            <w:pPr>
              <w:rPr>
                <w:rFonts w:ascii="Arial" w:hAnsi="Arial" w:cs="Arial"/>
              </w:rPr>
            </w:pPr>
            <w:r w:rsidRPr="00434D6C">
              <w:rPr>
                <w:rFonts w:ascii="Arial" w:hAnsi="Arial" w:cs="Arial"/>
              </w:rPr>
              <w:t>N. ALUNNI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DE3547" w:rsidRPr="00434D6C" w:rsidRDefault="00DE3547" w:rsidP="009B4E49">
            <w:pPr>
              <w:rPr>
                <w:rFonts w:ascii="Arial" w:hAnsi="Arial" w:cs="Arial"/>
              </w:rPr>
            </w:pPr>
            <w:r w:rsidRPr="00434D6C">
              <w:rPr>
                <w:rFonts w:ascii="Arial" w:hAnsi="Arial" w:cs="Arial"/>
              </w:rPr>
              <w:t>N. ORE</w:t>
            </w:r>
          </w:p>
        </w:tc>
      </w:tr>
      <w:tr w:rsidR="009B4E49" w:rsidTr="00DD55F7">
        <w:trPr>
          <w:trHeight w:hRule="exact" w:val="510"/>
          <w:jc w:val="center"/>
        </w:trPr>
        <w:tc>
          <w:tcPr>
            <w:tcW w:w="5667" w:type="dxa"/>
          </w:tcPr>
          <w:p w:rsidR="009B4E49" w:rsidRPr="00D93CE6" w:rsidRDefault="009B4E49" w:rsidP="009B4E49">
            <w:pPr>
              <w:rPr>
                <w:rFonts w:eastAsia="Calibri"/>
                <w:b/>
                <w:bCs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D93CE6">
              <w:rPr>
                <w:rFonts w:eastAsia="Calibri"/>
                <w:b/>
                <w:bCs/>
              </w:rPr>
              <w:t>ArtisticaMENTE</w:t>
            </w:r>
            <w:proofErr w:type="spellEnd"/>
          </w:p>
        </w:tc>
        <w:tc>
          <w:tcPr>
            <w:tcW w:w="1349" w:type="dxa"/>
          </w:tcPr>
          <w:p w:rsidR="009B4E49" w:rsidRPr="009B4E49" w:rsidRDefault="009B4E49" w:rsidP="009B4E49">
            <w:pPr>
              <w:jc w:val="center"/>
              <w:rPr>
                <w:rFonts w:eastAsia="Calibri"/>
              </w:rPr>
            </w:pPr>
            <w:r w:rsidRPr="00D83B99">
              <w:rPr>
                <w:rFonts w:eastAsia="Calibri"/>
              </w:rPr>
              <w:t xml:space="preserve">20 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9B4E49" w:rsidRPr="009B4E49" w:rsidRDefault="009B4E49" w:rsidP="00071AD3">
            <w:pPr>
              <w:jc w:val="center"/>
              <w:rPr>
                <w:rFonts w:eastAsia="Calibri"/>
              </w:rPr>
            </w:pPr>
            <w:r w:rsidRPr="009B4E49">
              <w:rPr>
                <w:rFonts w:eastAsia="Calibri"/>
              </w:rPr>
              <w:t>30</w:t>
            </w:r>
          </w:p>
        </w:tc>
      </w:tr>
    </w:tbl>
    <w:p w:rsidR="00DE3547" w:rsidRDefault="00DE3547" w:rsidP="009B4E49">
      <w:pPr>
        <w:rPr>
          <w:rFonts w:ascii="Arial" w:hAnsi="Arial"/>
        </w:rPr>
      </w:pPr>
    </w:p>
    <w:p w:rsidR="00FA287F" w:rsidRDefault="00FA287F" w:rsidP="009B4E49">
      <w:pPr>
        <w:autoSpaceDE w:val="0"/>
        <w:rPr>
          <w:rFonts w:ascii="Arial" w:hAnsi="Arial" w:cs="Arial"/>
        </w:rPr>
      </w:pPr>
      <w:r w:rsidRPr="002630C7">
        <w:rPr>
          <w:rFonts w:ascii="Arial" w:hAnsi="Arial" w:cs="Arial"/>
        </w:rPr>
        <w:t>A tal fine, consapevole della responsabilità penale e della decadenza da eventuali benefici acquisiti</w:t>
      </w:r>
      <w:r>
        <w:rPr>
          <w:rFonts w:ascii="Arial" w:hAnsi="Arial" w:cs="Arial"/>
        </w:rPr>
        <w:t xml:space="preserve">nel caso di </w:t>
      </w:r>
      <w:r w:rsidRPr="002630C7">
        <w:rPr>
          <w:rFonts w:ascii="Arial" w:hAnsi="Arial" w:cs="Arial"/>
        </w:rPr>
        <w:t xml:space="preserve">dichiarazioni mendaci, </w:t>
      </w:r>
      <w:r w:rsidRPr="002630C7">
        <w:rPr>
          <w:rFonts w:ascii="Arial" w:hAnsi="Arial" w:cs="Arial"/>
          <w:b/>
        </w:rPr>
        <w:t>dichiara</w:t>
      </w:r>
      <w:r w:rsidRPr="002630C7">
        <w:rPr>
          <w:rFonts w:ascii="Arial" w:hAnsi="Arial" w:cs="Arial"/>
        </w:rPr>
        <w:t xml:space="preserve"> sotto la propria responsabilità quanto segue:</w:t>
      </w:r>
    </w:p>
    <w:p w:rsidR="00FA287F" w:rsidRPr="002630C7" w:rsidRDefault="00FA287F" w:rsidP="009B4E49">
      <w:pPr>
        <w:autoSpaceDE w:val="0"/>
        <w:rPr>
          <w:rFonts w:ascii="Arial" w:hAnsi="Arial" w:cs="Arial"/>
          <w:lang w:eastAsia="ar-SA"/>
        </w:rPr>
      </w:pPr>
    </w:p>
    <w:p w:rsidR="0074244C" w:rsidRPr="002630C7" w:rsidRDefault="0074244C" w:rsidP="009B4E49">
      <w:pPr>
        <w:pStyle w:val="Paragrafoelenco"/>
        <w:numPr>
          <w:ilvl w:val="0"/>
          <w:numId w:val="9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aver preso visione delle condizioni previste dal bando</w:t>
      </w:r>
      <w:r>
        <w:rPr>
          <w:rFonts w:ascii="Arial" w:hAnsi="Arial" w:cs="Arial"/>
          <w:sz w:val="20"/>
          <w:szCs w:val="20"/>
        </w:rPr>
        <w:t>;</w:t>
      </w:r>
    </w:p>
    <w:p w:rsidR="0074244C" w:rsidRPr="002630C7" w:rsidRDefault="0074244C" w:rsidP="009B4E49">
      <w:pPr>
        <w:pStyle w:val="Paragrafoelenco"/>
        <w:numPr>
          <w:ilvl w:val="0"/>
          <w:numId w:val="9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essere in godimento dei diritti politici</w:t>
      </w:r>
      <w:r>
        <w:rPr>
          <w:rFonts w:ascii="Arial" w:hAnsi="Arial" w:cs="Arial"/>
          <w:sz w:val="20"/>
          <w:szCs w:val="20"/>
        </w:rPr>
        <w:t>;</w:t>
      </w:r>
    </w:p>
    <w:p w:rsidR="0074244C" w:rsidRPr="002630C7" w:rsidRDefault="0074244C" w:rsidP="009B4E49">
      <w:pPr>
        <w:pStyle w:val="Paragrafoelenco"/>
        <w:numPr>
          <w:ilvl w:val="0"/>
          <w:numId w:val="9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 xml:space="preserve">di non aver subito condanne penali ovvero di avere i seguenti provvedimenti penali pendenti: </w:t>
      </w:r>
    </w:p>
    <w:p w:rsidR="0074244C" w:rsidRDefault="0074244C" w:rsidP="009B4E49">
      <w:pPr>
        <w:pStyle w:val="Paragrafoelenco"/>
        <w:autoSpaceDE w:val="0"/>
        <w:ind w:left="0"/>
        <w:rPr>
          <w:rFonts w:ascii="Arial" w:hAnsi="Arial" w:cs="Arial"/>
          <w:sz w:val="20"/>
          <w:szCs w:val="20"/>
        </w:rPr>
      </w:pPr>
    </w:p>
    <w:p w:rsidR="0074244C" w:rsidRDefault="00C61BB6" w:rsidP="009B4E49">
      <w:pPr>
        <w:pStyle w:val="Paragrafoelenco"/>
        <w:autoSpaceDE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74244C" w:rsidRPr="002630C7">
        <w:rPr>
          <w:rFonts w:ascii="Arial" w:hAnsi="Arial" w:cs="Arial"/>
          <w:sz w:val="20"/>
          <w:szCs w:val="20"/>
        </w:rPr>
        <w:t>_____________________________________________</w:t>
      </w:r>
      <w:r w:rsidR="0074244C">
        <w:rPr>
          <w:rFonts w:ascii="Arial" w:hAnsi="Arial" w:cs="Arial"/>
          <w:sz w:val="20"/>
          <w:szCs w:val="20"/>
        </w:rPr>
        <w:t>___________</w:t>
      </w:r>
      <w:r w:rsidR="0074244C" w:rsidRPr="002630C7">
        <w:rPr>
          <w:rFonts w:ascii="Arial" w:hAnsi="Arial" w:cs="Arial"/>
          <w:sz w:val="20"/>
          <w:szCs w:val="20"/>
        </w:rPr>
        <w:t>_____________________</w:t>
      </w:r>
    </w:p>
    <w:p w:rsidR="0074244C" w:rsidRPr="002630C7" w:rsidRDefault="0074244C" w:rsidP="009B4E49">
      <w:pPr>
        <w:pStyle w:val="Paragrafoelenco"/>
        <w:autoSpaceDE w:val="0"/>
        <w:ind w:left="360"/>
        <w:rPr>
          <w:rFonts w:ascii="Arial" w:hAnsi="Arial" w:cs="Arial"/>
          <w:sz w:val="20"/>
          <w:szCs w:val="20"/>
        </w:rPr>
      </w:pPr>
    </w:p>
    <w:p w:rsidR="0074244C" w:rsidRPr="002630C7" w:rsidRDefault="0074244C" w:rsidP="009B4E49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non avere procedimenti penali pendenti, ovvero di avere i seguenti procedimenti penali pendenti :</w:t>
      </w:r>
    </w:p>
    <w:p w:rsidR="0074244C" w:rsidRPr="002630C7" w:rsidRDefault="0074244C" w:rsidP="009B4E49">
      <w:pPr>
        <w:pStyle w:val="Paragrafoelenco"/>
        <w:autoSpaceDE w:val="0"/>
        <w:ind w:left="360"/>
        <w:rPr>
          <w:rFonts w:ascii="Arial" w:hAnsi="Arial" w:cs="Arial"/>
          <w:sz w:val="20"/>
          <w:szCs w:val="20"/>
        </w:rPr>
      </w:pPr>
    </w:p>
    <w:p w:rsidR="0074244C" w:rsidRPr="002630C7" w:rsidRDefault="0074244C" w:rsidP="009B4E49">
      <w:pPr>
        <w:pStyle w:val="Paragrafoelenco"/>
        <w:autoSpaceDE w:val="0"/>
        <w:ind w:left="72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2630C7">
        <w:rPr>
          <w:rFonts w:ascii="Arial" w:hAnsi="Arial" w:cs="Arial"/>
          <w:sz w:val="20"/>
          <w:szCs w:val="20"/>
        </w:rPr>
        <w:t>_</w:t>
      </w:r>
    </w:p>
    <w:p w:rsidR="0074244C" w:rsidRDefault="0074244C" w:rsidP="009B4E49">
      <w:pPr>
        <w:pStyle w:val="Paragrafoelenco"/>
        <w:suppressAutoHyphens/>
        <w:autoSpaceDE w:val="0"/>
        <w:ind w:left="720"/>
        <w:rPr>
          <w:rFonts w:ascii="Arial" w:hAnsi="Arial" w:cs="Arial"/>
          <w:sz w:val="20"/>
          <w:szCs w:val="20"/>
        </w:rPr>
      </w:pPr>
    </w:p>
    <w:p w:rsidR="0074244C" w:rsidRPr="002630C7" w:rsidRDefault="0074244C" w:rsidP="009B4E49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impegnarsi a documentare puntualmente tutta l’attività svolta</w:t>
      </w:r>
      <w:r>
        <w:rPr>
          <w:rFonts w:ascii="Arial" w:hAnsi="Arial" w:cs="Arial"/>
          <w:sz w:val="20"/>
          <w:szCs w:val="20"/>
        </w:rPr>
        <w:t>;</w:t>
      </w:r>
    </w:p>
    <w:p w:rsidR="0074244C" w:rsidRPr="002630C7" w:rsidRDefault="0074244C" w:rsidP="009B4E49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essere disponibile ad adattarsi al calendario definito dal Gruppo Operativo di Piano</w:t>
      </w:r>
      <w:r>
        <w:rPr>
          <w:rFonts w:ascii="Arial" w:hAnsi="Arial" w:cs="Arial"/>
          <w:sz w:val="20"/>
          <w:szCs w:val="20"/>
        </w:rPr>
        <w:t>;</w:t>
      </w:r>
    </w:p>
    <w:p w:rsidR="0074244C" w:rsidRPr="002630C7" w:rsidRDefault="0074244C" w:rsidP="009B4E49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non essere in alcuna delle condizioni di incompatibilità con l’incarico previsti dalla norma vigente</w:t>
      </w:r>
      <w:r>
        <w:rPr>
          <w:rFonts w:ascii="Arial" w:hAnsi="Arial" w:cs="Arial"/>
          <w:sz w:val="20"/>
          <w:szCs w:val="20"/>
        </w:rPr>
        <w:t>;</w:t>
      </w:r>
    </w:p>
    <w:p w:rsidR="0074244C" w:rsidRPr="002630C7" w:rsidRDefault="0074244C" w:rsidP="009B4E49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avere la competenza informatica l’uso della piattaforma on line “Gestione progetti PON scuola”</w:t>
      </w:r>
      <w:r>
        <w:rPr>
          <w:rFonts w:ascii="Arial" w:hAnsi="Arial" w:cs="Arial"/>
          <w:sz w:val="20"/>
          <w:szCs w:val="20"/>
        </w:rPr>
        <w:t>;</w:t>
      </w:r>
    </w:p>
    <w:p w:rsidR="0074244C" w:rsidRPr="002630C7" w:rsidRDefault="0074244C" w:rsidP="009B4E49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essere in possesso dei titoli di ammissione e dei requisiti di partecipazione al momento della presentazione della istanza di partecipazione e fino alla durata dell’incarico</w:t>
      </w:r>
      <w:r>
        <w:rPr>
          <w:rFonts w:ascii="Arial" w:hAnsi="Arial" w:cs="Arial"/>
          <w:sz w:val="20"/>
          <w:szCs w:val="20"/>
        </w:rPr>
        <w:t>;</w:t>
      </w:r>
    </w:p>
    <w:p w:rsidR="0074244C" w:rsidRPr="002630C7" w:rsidRDefault="0074244C" w:rsidP="009B4E49">
      <w:pPr>
        <w:pStyle w:val="Paragrafoelenco"/>
        <w:numPr>
          <w:ilvl w:val="0"/>
          <w:numId w:val="10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2630C7">
        <w:rPr>
          <w:rFonts w:ascii="Arial" w:hAnsi="Arial" w:cs="Arial"/>
          <w:sz w:val="20"/>
          <w:szCs w:val="20"/>
        </w:rPr>
        <w:t>di essere a conoscenza della esclusione/immediata decadenza dall’incarico a seguito della perdita dei requisiti di partecipazione</w:t>
      </w:r>
    </w:p>
    <w:p w:rsidR="0074244C" w:rsidRPr="002630C7" w:rsidRDefault="0074244C" w:rsidP="009B4E49">
      <w:pPr>
        <w:widowControl w:val="0"/>
        <w:autoSpaceDE w:val="0"/>
        <w:ind w:left="224" w:right="-20"/>
        <w:rPr>
          <w:rFonts w:ascii="Arial" w:hAnsi="Arial" w:cs="Arial"/>
        </w:rPr>
      </w:pPr>
    </w:p>
    <w:p w:rsidR="00FA287F" w:rsidRPr="002630C7" w:rsidRDefault="00FA287F" w:rsidP="009B4E49">
      <w:pPr>
        <w:widowControl w:val="0"/>
        <w:autoSpaceDE w:val="0"/>
        <w:ind w:left="224" w:right="-20"/>
        <w:rPr>
          <w:rFonts w:ascii="Arial" w:hAnsi="Arial" w:cs="Arial"/>
        </w:rPr>
      </w:pPr>
    </w:p>
    <w:p w:rsidR="00FA287F" w:rsidRDefault="00FA287F" w:rsidP="009B4E49">
      <w:pPr>
        <w:autoSpaceDE w:val="0"/>
        <w:spacing w:line="480" w:lineRule="auto"/>
        <w:rPr>
          <w:rFonts w:ascii="Arial" w:hAnsi="Arial" w:cs="Arial"/>
        </w:rPr>
      </w:pPr>
    </w:p>
    <w:p w:rsidR="00FA287F" w:rsidRPr="002630C7" w:rsidRDefault="00FA287F" w:rsidP="009B4E49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Data___________________                                    F</w:t>
      </w:r>
      <w:r w:rsidRPr="002630C7">
        <w:rPr>
          <w:rFonts w:ascii="Arial" w:hAnsi="Arial" w:cs="Arial"/>
        </w:rPr>
        <w:t>irma____________________________________________</w:t>
      </w:r>
    </w:p>
    <w:p w:rsidR="00FA287F" w:rsidRDefault="00FA287F" w:rsidP="009B4E49">
      <w:pPr>
        <w:autoSpaceDE w:val="0"/>
        <w:spacing w:line="480" w:lineRule="auto"/>
        <w:rPr>
          <w:rFonts w:ascii="Arial" w:hAnsi="Arial" w:cs="Arial"/>
        </w:rPr>
      </w:pPr>
    </w:p>
    <w:p w:rsidR="00FA287F" w:rsidRPr="002630C7" w:rsidRDefault="00FA287F" w:rsidP="009B4E49">
      <w:pPr>
        <w:autoSpaceDE w:val="0"/>
        <w:spacing w:line="480" w:lineRule="auto"/>
        <w:rPr>
          <w:rFonts w:ascii="Arial" w:hAnsi="Arial" w:cs="Arial"/>
        </w:rPr>
      </w:pPr>
      <w:r w:rsidRPr="002630C7">
        <w:rPr>
          <w:rFonts w:ascii="Arial" w:hAnsi="Arial" w:cs="Arial"/>
        </w:rPr>
        <w:t xml:space="preserve">Si allega alla presente </w:t>
      </w:r>
    </w:p>
    <w:p w:rsidR="00FA287F" w:rsidRPr="002630C7" w:rsidRDefault="00FA287F" w:rsidP="009B4E49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E w:val="0"/>
        <w:spacing w:before="20"/>
        <w:ind w:left="284" w:right="261" w:hanging="284"/>
        <w:rPr>
          <w:rFonts w:ascii="Arial" w:hAnsi="Arial" w:cs="Arial"/>
        </w:rPr>
      </w:pPr>
      <w:r w:rsidRPr="002630C7">
        <w:rPr>
          <w:rFonts w:ascii="Arial" w:hAnsi="Arial" w:cs="Arial"/>
        </w:rPr>
        <w:t>Documento di identità in fotocopia</w:t>
      </w:r>
    </w:p>
    <w:p w:rsidR="00FA287F" w:rsidRPr="004F49E4" w:rsidRDefault="00FA287F" w:rsidP="009B4E49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E w:val="0"/>
        <w:spacing w:before="20"/>
        <w:ind w:right="261"/>
        <w:rPr>
          <w:rFonts w:ascii="Arial" w:hAnsi="Arial" w:cs="Arial"/>
        </w:rPr>
      </w:pPr>
      <w:r w:rsidRPr="004F49E4">
        <w:rPr>
          <w:rFonts w:ascii="Arial" w:hAnsi="Arial" w:cs="Arial"/>
        </w:rPr>
        <w:t>Allegato B (griglia di valutazione) per tutti i moduli per i quali si è presentata istanza di partecipazione</w:t>
      </w:r>
    </w:p>
    <w:p w:rsidR="00FA287F" w:rsidRPr="002630C7" w:rsidRDefault="00FA287F" w:rsidP="009B4E49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E w:val="0"/>
        <w:spacing w:before="20"/>
        <w:ind w:right="261"/>
        <w:rPr>
          <w:rFonts w:ascii="Arial" w:hAnsi="Arial" w:cs="Arial"/>
        </w:rPr>
      </w:pPr>
      <w:r w:rsidRPr="002630C7">
        <w:rPr>
          <w:rFonts w:ascii="Arial" w:hAnsi="Arial" w:cs="Arial"/>
        </w:rPr>
        <w:t>Curriculum Vitae</w:t>
      </w:r>
      <w:r>
        <w:rPr>
          <w:rFonts w:ascii="Arial" w:hAnsi="Arial" w:cs="Arial"/>
        </w:rPr>
        <w:t xml:space="preserve"> in formato europeo</w:t>
      </w:r>
    </w:p>
    <w:p w:rsidR="00FA287F" w:rsidRPr="002630C7" w:rsidRDefault="00FA287F" w:rsidP="009B4E49">
      <w:pPr>
        <w:widowControl w:val="0"/>
        <w:tabs>
          <w:tab w:val="left" w:pos="480"/>
        </w:tabs>
        <w:suppressAutoHyphens/>
        <w:autoSpaceDE w:val="0"/>
        <w:spacing w:before="20"/>
        <w:ind w:right="261"/>
        <w:rPr>
          <w:rFonts w:ascii="Arial" w:hAnsi="Arial" w:cs="Arial"/>
        </w:rPr>
      </w:pPr>
    </w:p>
    <w:p w:rsidR="00FA287F" w:rsidRPr="002630C7" w:rsidRDefault="00FA287F" w:rsidP="009B4E49">
      <w:pPr>
        <w:autoSpaceDE w:val="0"/>
        <w:rPr>
          <w:rFonts w:ascii="Arial" w:hAnsi="Arial" w:cs="Arial"/>
          <w:b/>
          <w:u w:val="single"/>
        </w:rPr>
      </w:pPr>
      <w:r w:rsidRPr="002630C7">
        <w:rPr>
          <w:rFonts w:ascii="Arial" w:hAnsi="Arial" w:cs="Arial"/>
        </w:rPr>
        <w:t xml:space="preserve">N.B.: </w:t>
      </w:r>
      <w:r w:rsidRPr="002630C7">
        <w:rPr>
          <w:rFonts w:ascii="Arial" w:hAnsi="Arial" w:cs="Arial"/>
          <w:b/>
          <w:u w:val="single"/>
        </w:rPr>
        <w:t>La domanda priva degli allegati e non firmati non verrà presa in considerazione</w:t>
      </w:r>
    </w:p>
    <w:p w:rsidR="00FA287F" w:rsidRPr="002630C7" w:rsidRDefault="00FA287F" w:rsidP="009B4E49">
      <w:pPr>
        <w:autoSpaceDE w:val="0"/>
        <w:rPr>
          <w:rFonts w:ascii="Arial" w:hAnsi="Arial" w:cs="Arial"/>
          <w:b/>
          <w:u w:val="single"/>
        </w:rPr>
      </w:pPr>
    </w:p>
    <w:p w:rsidR="00FA287F" w:rsidRPr="002630C7" w:rsidRDefault="00FA287F" w:rsidP="009B4E49">
      <w:pPr>
        <w:autoSpaceDE w:val="0"/>
        <w:rPr>
          <w:rFonts w:ascii="Arial" w:hAnsi="Arial" w:cs="Arial"/>
        </w:rPr>
      </w:pPr>
    </w:p>
    <w:p w:rsidR="00FA287F" w:rsidRPr="002630C7" w:rsidRDefault="00FA287F" w:rsidP="009B4E49">
      <w:pPr>
        <w:autoSpaceDE w:val="0"/>
        <w:rPr>
          <w:rFonts w:ascii="Arial" w:hAnsi="Arial" w:cs="Arial"/>
        </w:rPr>
      </w:pPr>
      <w:r w:rsidRPr="002630C7">
        <w:rPr>
          <w:rFonts w:ascii="Arial" w:hAnsi="Arial" w:cs="Arial"/>
        </w:rPr>
        <w:t xml:space="preserve">Il/la sottoscritto/a, ai sensi della legge 196/03, autorizza </w:t>
      </w:r>
      <w:r>
        <w:rPr>
          <w:rFonts w:ascii="Arial" w:hAnsi="Arial" w:cs="Arial"/>
        </w:rPr>
        <w:t xml:space="preserve">l’Istituto Comprensivo </w:t>
      </w:r>
      <w:r w:rsidR="00905791">
        <w:rPr>
          <w:rFonts w:ascii="Arial" w:hAnsi="Arial" w:cs="Arial"/>
        </w:rPr>
        <w:t xml:space="preserve">IC </w:t>
      </w:r>
      <w:proofErr w:type="spellStart"/>
      <w:r w:rsidR="00905791">
        <w:rPr>
          <w:rFonts w:ascii="Arial" w:hAnsi="Arial" w:cs="Arial"/>
        </w:rPr>
        <w:t>Cozzolino</w:t>
      </w:r>
      <w:proofErr w:type="spellEnd"/>
      <w:r w:rsidR="00905791">
        <w:rPr>
          <w:rFonts w:ascii="Arial" w:hAnsi="Arial" w:cs="Arial"/>
        </w:rPr>
        <w:t xml:space="preserve"> – D’</w:t>
      </w:r>
      <w:proofErr w:type="spellStart"/>
      <w:r w:rsidR="00905791">
        <w:rPr>
          <w:rFonts w:ascii="Arial" w:hAnsi="Arial" w:cs="Arial"/>
        </w:rPr>
        <w:t>Avino</w:t>
      </w:r>
      <w:proofErr w:type="spellEnd"/>
      <w:r w:rsidR="00223FE2">
        <w:rPr>
          <w:rFonts w:ascii="Arial" w:hAnsi="Arial" w:cs="Arial"/>
        </w:rPr>
        <w:t xml:space="preserve"> </w:t>
      </w:r>
      <w:r w:rsidRPr="002630C7">
        <w:rPr>
          <w:rFonts w:ascii="Arial" w:hAnsi="Arial" w:cs="Arial"/>
        </w:rPr>
        <w:t>al</w:t>
      </w:r>
      <w:r w:rsidR="00223FE2">
        <w:rPr>
          <w:rFonts w:ascii="Arial" w:hAnsi="Arial" w:cs="Arial"/>
        </w:rPr>
        <w:t xml:space="preserve"> </w:t>
      </w:r>
      <w:r w:rsidRPr="002630C7">
        <w:rPr>
          <w:rFonts w:ascii="Arial" w:hAnsi="Arial" w:cs="Arial"/>
        </w:rPr>
        <w:t>trattamento dei dati contenuti nella presente autocertificazione esclusivamente nell’ambito e per ifini istituzionali della Pubblica Amministrazione</w:t>
      </w:r>
      <w:r>
        <w:rPr>
          <w:rFonts w:ascii="Arial" w:hAnsi="Arial" w:cs="Arial"/>
        </w:rPr>
        <w:t>.</w:t>
      </w:r>
    </w:p>
    <w:p w:rsidR="00FA287F" w:rsidRDefault="00FA287F" w:rsidP="009B4E49">
      <w:pPr>
        <w:autoSpaceDE w:val="0"/>
        <w:spacing w:line="480" w:lineRule="auto"/>
        <w:rPr>
          <w:rFonts w:ascii="Arial" w:hAnsi="Arial" w:cs="Arial"/>
        </w:rPr>
      </w:pPr>
    </w:p>
    <w:p w:rsidR="003D2A98" w:rsidRDefault="00FA287F" w:rsidP="009B4E49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Data___________________    </w:t>
      </w:r>
    </w:p>
    <w:p w:rsidR="00FA287F" w:rsidRPr="002630C7" w:rsidRDefault="003D2A98" w:rsidP="003D2A98">
      <w:pPr>
        <w:autoSpaceDE w:val="0"/>
        <w:spacing w:line="480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287F">
        <w:rPr>
          <w:rFonts w:ascii="Arial" w:hAnsi="Arial" w:cs="Arial"/>
        </w:rPr>
        <w:t xml:space="preserve">      F</w:t>
      </w:r>
      <w:r w:rsidR="00FA287F" w:rsidRPr="002630C7">
        <w:rPr>
          <w:rFonts w:ascii="Arial" w:hAnsi="Arial" w:cs="Arial"/>
        </w:rPr>
        <w:t>irma_____________________________</w:t>
      </w:r>
    </w:p>
    <w:p w:rsidR="00110098" w:rsidRDefault="00110098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4E3B6C" w:rsidRDefault="004E3B6C" w:rsidP="009B4E49">
      <w:pPr>
        <w:autoSpaceDE w:val="0"/>
        <w:spacing w:line="480" w:lineRule="auto"/>
        <w:rPr>
          <w:rFonts w:ascii="Arial" w:hAnsi="Arial" w:cs="Arial"/>
        </w:rPr>
      </w:pPr>
    </w:p>
    <w:p w:rsidR="004E3B6C" w:rsidRDefault="004E3B6C" w:rsidP="009B4E49">
      <w:pPr>
        <w:autoSpaceDE w:val="0"/>
        <w:spacing w:line="480" w:lineRule="auto"/>
        <w:rPr>
          <w:rFonts w:ascii="Arial" w:hAnsi="Arial" w:cs="Arial"/>
        </w:rPr>
      </w:pPr>
    </w:p>
    <w:p w:rsidR="004E3B6C" w:rsidRDefault="004E3B6C" w:rsidP="009B4E49">
      <w:pPr>
        <w:autoSpaceDE w:val="0"/>
        <w:spacing w:line="480" w:lineRule="auto"/>
        <w:rPr>
          <w:rFonts w:ascii="Arial" w:hAnsi="Arial" w:cs="Arial"/>
        </w:rPr>
      </w:pPr>
    </w:p>
    <w:p w:rsidR="004E3B6C" w:rsidRDefault="004E3B6C" w:rsidP="009B4E49">
      <w:pPr>
        <w:autoSpaceDE w:val="0"/>
        <w:spacing w:line="480" w:lineRule="auto"/>
        <w:rPr>
          <w:rFonts w:ascii="Arial" w:hAnsi="Arial" w:cs="Arial"/>
        </w:rPr>
      </w:pPr>
    </w:p>
    <w:p w:rsidR="004E3B6C" w:rsidRDefault="004E3B6C" w:rsidP="009B4E49">
      <w:pPr>
        <w:autoSpaceDE w:val="0"/>
        <w:spacing w:line="480" w:lineRule="auto"/>
        <w:rPr>
          <w:rFonts w:ascii="Arial" w:hAnsi="Arial" w:cs="Arial"/>
        </w:rPr>
      </w:pPr>
    </w:p>
    <w:p w:rsidR="004E3B6C" w:rsidRDefault="004E3B6C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173FFF" w:rsidRDefault="00173FFF" w:rsidP="009B4E49">
      <w:pPr>
        <w:autoSpaceDE w:val="0"/>
        <w:spacing w:line="480" w:lineRule="auto"/>
        <w:rPr>
          <w:rFonts w:ascii="Arial" w:hAnsi="Arial" w:cs="Arial"/>
        </w:rPr>
      </w:pPr>
    </w:p>
    <w:p w:rsidR="00ED4CC2" w:rsidRPr="00C87EA7" w:rsidRDefault="00D80AF9" w:rsidP="00D80AF9">
      <w:pPr>
        <w:jc w:val="right"/>
        <w:rPr>
          <w:rFonts w:ascii="Arial" w:hAnsi="Arial"/>
          <w:b/>
          <w:sz w:val="24"/>
          <w:szCs w:val="28"/>
        </w:rPr>
      </w:pPr>
      <w:r w:rsidRPr="00C87EA7">
        <w:rPr>
          <w:rFonts w:ascii="Arial" w:hAnsi="Arial"/>
          <w:b/>
          <w:sz w:val="24"/>
          <w:szCs w:val="28"/>
        </w:rPr>
        <w:lastRenderedPageBreak/>
        <w:t>ALLEGATO B</w:t>
      </w:r>
    </w:p>
    <w:p w:rsidR="00783DE4" w:rsidRPr="00783DE4" w:rsidRDefault="00783DE4" w:rsidP="00783DE4">
      <w:pPr>
        <w:jc w:val="center"/>
        <w:rPr>
          <w:rFonts w:ascii="Arial" w:hAnsi="Arial"/>
          <w:b/>
          <w:bCs/>
          <w:sz w:val="32"/>
          <w:szCs w:val="28"/>
        </w:rPr>
      </w:pPr>
      <w:r w:rsidRPr="00783DE4">
        <w:rPr>
          <w:b/>
          <w:bCs/>
          <w:sz w:val="22"/>
        </w:rPr>
        <w:t>Scheda di valutazione dei titoli per l’incarico di Tutor interno</w:t>
      </w:r>
    </w:p>
    <w:p w:rsidR="00DD5E99" w:rsidRPr="00B35946" w:rsidRDefault="00ED4CC2" w:rsidP="00295F55">
      <w:pPr>
        <w:jc w:val="center"/>
        <w:rPr>
          <w:sz w:val="22"/>
        </w:rPr>
      </w:pPr>
      <w:r w:rsidRPr="00B35946">
        <w:rPr>
          <w:sz w:val="22"/>
        </w:rPr>
        <w:t xml:space="preserve">Fondi Strutturali Europei – Programma Operativo Nazionale “Per la scuola, competenze e ambienti per l’apprendimento” 2014-2020. </w:t>
      </w:r>
      <w:r w:rsidR="00295F55" w:rsidRPr="00B35946">
        <w:rPr>
          <w:sz w:val="22"/>
        </w:rPr>
        <w:t xml:space="preserve">AVVISO PON FSE prot. 4396 del 09/03/2018 - </w:t>
      </w:r>
      <w:r w:rsidR="00DD5E99" w:rsidRPr="00B35946">
        <w:rPr>
          <w:sz w:val="22"/>
        </w:rPr>
        <w:t xml:space="preserve"> Codice progetto 10.2.1A-FSEPON-CA-2019-254 </w:t>
      </w:r>
    </w:p>
    <w:p w:rsidR="00295F55" w:rsidRPr="00B35946" w:rsidRDefault="00295F55" w:rsidP="00295F55">
      <w:pPr>
        <w:jc w:val="center"/>
        <w:rPr>
          <w:sz w:val="22"/>
        </w:rPr>
      </w:pPr>
      <w:r w:rsidRPr="00B35946">
        <w:rPr>
          <w:b/>
          <w:bCs/>
          <w:sz w:val="22"/>
        </w:rPr>
        <w:t>“Per crescere insieme”</w:t>
      </w:r>
      <w:r w:rsidRPr="00B35946">
        <w:rPr>
          <w:sz w:val="22"/>
        </w:rPr>
        <w:t>- scuola dell’Infanzia</w:t>
      </w:r>
    </w:p>
    <w:p w:rsidR="00ED4CC2" w:rsidRPr="00B35946" w:rsidRDefault="00ED4CC2" w:rsidP="00173FFF">
      <w:pPr>
        <w:jc w:val="center"/>
        <w:rPr>
          <w:rFonts w:ascii="Arial" w:hAnsi="Arial"/>
          <w:b/>
          <w:sz w:val="32"/>
          <w:szCs w:val="28"/>
        </w:rPr>
      </w:pPr>
    </w:p>
    <w:p w:rsidR="00ED4CC2" w:rsidRDefault="00ED4CC2" w:rsidP="00173FFF">
      <w:pPr>
        <w:jc w:val="center"/>
        <w:rPr>
          <w:rFonts w:ascii="Arial" w:hAnsi="Arial"/>
          <w:b/>
          <w:sz w:val="28"/>
          <w:szCs w:val="28"/>
        </w:rPr>
      </w:pPr>
    </w:p>
    <w:p w:rsidR="00ED4CC2" w:rsidRPr="00FD7D06" w:rsidRDefault="00ED4CC2" w:rsidP="00ED4CC2">
      <w:pPr>
        <w:jc w:val="both"/>
        <w:rPr>
          <w:sz w:val="22"/>
        </w:rPr>
      </w:pPr>
      <w:r w:rsidRPr="00FD7D06">
        <w:rPr>
          <w:sz w:val="22"/>
        </w:rPr>
        <w:t xml:space="preserve">Nome e cognome _____________________________________________________________ </w:t>
      </w:r>
    </w:p>
    <w:p w:rsidR="00ED4CC2" w:rsidRPr="00FD7D06" w:rsidRDefault="00ED4CC2" w:rsidP="00ED4CC2">
      <w:pPr>
        <w:jc w:val="both"/>
        <w:rPr>
          <w:rFonts w:ascii="Arial" w:hAnsi="Arial"/>
          <w:b/>
          <w:sz w:val="32"/>
          <w:szCs w:val="28"/>
        </w:rPr>
      </w:pPr>
      <w:r w:rsidRPr="00FD7D06">
        <w:rPr>
          <w:sz w:val="22"/>
        </w:rPr>
        <w:t>Titolo del modulo __________________________________</w:t>
      </w:r>
    </w:p>
    <w:p w:rsidR="00ED4CC2" w:rsidRPr="00FD7D06" w:rsidRDefault="00ED4CC2" w:rsidP="00173FFF">
      <w:pPr>
        <w:jc w:val="center"/>
        <w:rPr>
          <w:rFonts w:ascii="Arial" w:hAnsi="Arial"/>
          <w:b/>
          <w:sz w:val="32"/>
          <w:szCs w:val="28"/>
        </w:rPr>
      </w:pPr>
    </w:p>
    <w:p w:rsidR="00ED4CC2" w:rsidRDefault="00ED4CC2" w:rsidP="00173FFF">
      <w:pPr>
        <w:jc w:val="center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1134"/>
        <w:gridCol w:w="2729"/>
      </w:tblGrid>
      <w:tr w:rsidR="00ED4CC2" w:rsidRPr="00A9329F" w:rsidTr="00EA5954">
        <w:tc>
          <w:tcPr>
            <w:tcW w:w="6204" w:type="dxa"/>
          </w:tcPr>
          <w:p w:rsidR="00ED4CC2" w:rsidRPr="00A9329F" w:rsidRDefault="00ED4CC2" w:rsidP="00ED4CC2">
            <w:pPr>
              <w:rPr>
                <w:b/>
                <w:szCs w:val="18"/>
              </w:rPr>
            </w:pPr>
            <w:bookmarkStart w:id="0" w:name="_GoBack"/>
            <w:r w:rsidRPr="00A9329F">
              <w:rPr>
                <w:b/>
                <w:szCs w:val="18"/>
              </w:rPr>
              <w:t>Titolo di studio specifico rispetto alle attività/t ematiche del percorso progettuale</w:t>
            </w:r>
          </w:p>
        </w:tc>
        <w:tc>
          <w:tcPr>
            <w:tcW w:w="1134" w:type="dxa"/>
          </w:tcPr>
          <w:p w:rsidR="00ED4CC2" w:rsidRPr="00A9329F" w:rsidRDefault="00ED4CC2" w:rsidP="00ED4CC2">
            <w:pPr>
              <w:rPr>
                <w:b/>
                <w:szCs w:val="18"/>
              </w:rPr>
            </w:pPr>
            <w:r w:rsidRPr="00A9329F">
              <w:rPr>
                <w:b/>
                <w:szCs w:val="18"/>
              </w:rPr>
              <w:t>Punti</w:t>
            </w:r>
          </w:p>
          <w:p w:rsidR="00ED4CC2" w:rsidRPr="00A9329F" w:rsidRDefault="00ED4CC2" w:rsidP="00ED4CC2">
            <w:pPr>
              <w:rPr>
                <w:b/>
                <w:szCs w:val="18"/>
              </w:rPr>
            </w:pPr>
          </w:p>
        </w:tc>
        <w:tc>
          <w:tcPr>
            <w:tcW w:w="2729" w:type="dxa"/>
          </w:tcPr>
          <w:p w:rsidR="00ED4CC2" w:rsidRPr="00A9329F" w:rsidRDefault="00ED4CC2" w:rsidP="00FF5649">
            <w:pPr>
              <w:rPr>
                <w:b/>
                <w:szCs w:val="18"/>
              </w:rPr>
            </w:pPr>
            <w:r w:rsidRPr="00A9329F">
              <w:rPr>
                <w:b/>
                <w:szCs w:val="18"/>
              </w:rPr>
              <w:t xml:space="preserve">Punti </w:t>
            </w:r>
          </w:p>
          <w:p w:rsidR="00ED4CC2" w:rsidRPr="00A9329F" w:rsidRDefault="00ED4CC2" w:rsidP="00FF5649">
            <w:pPr>
              <w:rPr>
                <w:b/>
                <w:szCs w:val="18"/>
              </w:rPr>
            </w:pPr>
            <w:r w:rsidRPr="00A9329F">
              <w:rPr>
                <w:b/>
                <w:szCs w:val="18"/>
              </w:rPr>
              <w:t>Riservato alla Commissione</w:t>
            </w:r>
          </w:p>
        </w:tc>
      </w:tr>
      <w:bookmarkEnd w:id="0"/>
      <w:tr w:rsidR="00ED4CC2" w:rsidRPr="00EA5954" w:rsidTr="00EA5954">
        <w:tc>
          <w:tcPr>
            <w:tcW w:w="6204" w:type="dxa"/>
          </w:tcPr>
          <w:p w:rsidR="009A4F25" w:rsidRDefault="00ED4CC2" w:rsidP="00FF5649">
            <w:r>
              <w:t xml:space="preserve">Laurea specialistica – Diploma di laurea – Laurea magistrale attinente con l’area di intervento </w:t>
            </w:r>
          </w:p>
          <w:p w:rsidR="00ED4CC2" w:rsidRPr="00F2655F" w:rsidRDefault="000438E2" w:rsidP="00FF5649">
            <w:r>
              <w:t xml:space="preserve">                                                                                                          </w:t>
            </w:r>
            <w:r w:rsidR="00ED4CC2">
              <w:t>10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9A4F25" w:rsidRDefault="00ED4CC2" w:rsidP="00FF5649">
            <w:r>
              <w:t xml:space="preserve">Laurea triennale attinente con l’area di intervento * </w:t>
            </w:r>
          </w:p>
          <w:p w:rsidR="00ED4CC2" w:rsidRPr="00F2655F" w:rsidRDefault="000438E2" w:rsidP="00FF5649">
            <w:r>
              <w:t xml:space="preserve">                                                                                                            </w:t>
            </w:r>
            <w:r w:rsidR="00ED4CC2">
              <w:t>8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10067" w:type="dxa"/>
            <w:gridSpan w:val="3"/>
          </w:tcPr>
          <w:p w:rsidR="00ED4CC2" w:rsidRPr="00EA5954" w:rsidRDefault="00ED4CC2" w:rsidP="00ED4CC2">
            <w:pPr>
              <w:rPr>
                <w:rFonts w:ascii="Arial" w:hAnsi="Arial"/>
                <w:b/>
                <w:sz w:val="28"/>
                <w:szCs w:val="28"/>
              </w:rPr>
            </w:pPr>
            <w:r>
              <w:t>*si valuta una sola delle voci (</w:t>
            </w:r>
            <w:proofErr w:type="spellStart"/>
            <w:r>
              <w:t>max</w:t>
            </w:r>
            <w:proofErr w:type="spellEnd"/>
            <w:r>
              <w:t xml:space="preserve"> 10 punti</w:t>
            </w:r>
            <w:r w:rsidR="005E315D">
              <w:t>)</w:t>
            </w:r>
          </w:p>
        </w:tc>
      </w:tr>
      <w:tr w:rsidR="00ED4CC2" w:rsidRPr="00EA5954" w:rsidTr="00EA5954">
        <w:tc>
          <w:tcPr>
            <w:tcW w:w="6204" w:type="dxa"/>
          </w:tcPr>
          <w:p w:rsidR="00ED4CC2" w:rsidRPr="00EA5954" w:rsidRDefault="00ED4CC2" w:rsidP="00FF5649">
            <w:pPr>
              <w:rPr>
                <w:b/>
              </w:rPr>
            </w:pPr>
            <w:r w:rsidRPr="00EA5954">
              <w:rPr>
                <w:b/>
              </w:rPr>
              <w:t>Possesso di titoli accademici, culturali e certificazioni specifiche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2568F2" w:rsidRDefault="00ED4CC2" w:rsidP="00FF5649">
            <w:r>
              <w:t xml:space="preserve">Master I Livello, Specializzazione e perfezionamento annuale </w:t>
            </w:r>
            <w:r w:rsidR="000438E2">
              <w:t xml:space="preserve">       </w:t>
            </w:r>
            <w:r>
              <w:t>1 punto</w:t>
            </w:r>
          </w:p>
          <w:p w:rsidR="00ED4CC2" w:rsidRPr="00F2655F" w:rsidRDefault="00ED4CC2" w:rsidP="00FF5649"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4 punti)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2568F2" w:rsidRDefault="00ED4CC2" w:rsidP="002568F2">
            <w:r>
              <w:t>Master II Livello, Specializzazione e perfezionamento pluriennale:</w:t>
            </w:r>
          </w:p>
          <w:p w:rsidR="002568F2" w:rsidRDefault="00ED4CC2" w:rsidP="002568F2">
            <w:r>
              <w:t xml:space="preserve">a) coerenti con progetto o ricadenti in area didattica; </w:t>
            </w:r>
            <w:r w:rsidR="000438E2">
              <w:t xml:space="preserve">                       </w:t>
            </w:r>
            <w:r>
              <w:t xml:space="preserve">2 punti </w:t>
            </w:r>
          </w:p>
          <w:p w:rsidR="002568F2" w:rsidRDefault="00ED4CC2" w:rsidP="002568F2">
            <w:r>
              <w:t xml:space="preserve">b) no pertinenti </w:t>
            </w:r>
            <w:r w:rsidR="000438E2">
              <w:t xml:space="preserve">                                                                                 </w:t>
            </w:r>
            <w:r>
              <w:t xml:space="preserve">1 punto </w:t>
            </w:r>
          </w:p>
          <w:p w:rsidR="00ED4CC2" w:rsidRPr="00F2655F" w:rsidRDefault="00ED4CC2" w:rsidP="002568F2"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6 punti)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EA5954" w:rsidRDefault="00ED4CC2" w:rsidP="00FF5649">
            <w:pPr>
              <w:rPr>
                <w:b/>
              </w:rPr>
            </w:pPr>
            <w:r w:rsidRPr="00EA5954">
              <w:rPr>
                <w:b/>
              </w:rPr>
              <w:t>Esperienze professionali nei settori delle attività /tematiche del percorso progettuale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8B2762" w:rsidRDefault="00ED4CC2" w:rsidP="00FF5649">
            <w:r>
              <w:t xml:space="preserve">1/2 incarichi </w:t>
            </w:r>
            <w:r w:rsidR="000438E2">
              <w:t xml:space="preserve">                                                                                       </w:t>
            </w:r>
            <w:r>
              <w:t>3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8B2762" w:rsidRDefault="00ED4CC2" w:rsidP="00FF5649">
            <w:r>
              <w:t xml:space="preserve">3 o più incarichi </w:t>
            </w:r>
            <w:r w:rsidR="000438E2">
              <w:t xml:space="preserve">                                                                                 </w:t>
            </w:r>
            <w:r>
              <w:t>6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2568F2" w:rsidTr="00EA5954">
        <w:tc>
          <w:tcPr>
            <w:tcW w:w="6204" w:type="dxa"/>
          </w:tcPr>
          <w:p w:rsidR="00ED4CC2" w:rsidRPr="002568F2" w:rsidRDefault="00ED4CC2" w:rsidP="00FF5649">
            <w:pPr>
              <w:rPr>
                <w:b/>
              </w:rPr>
            </w:pPr>
            <w:r w:rsidRPr="002568F2">
              <w:rPr>
                <w:b/>
              </w:rPr>
              <w:t>Competenze informatiche</w:t>
            </w:r>
          </w:p>
        </w:tc>
        <w:tc>
          <w:tcPr>
            <w:tcW w:w="1134" w:type="dxa"/>
          </w:tcPr>
          <w:p w:rsidR="00ED4CC2" w:rsidRPr="002568F2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2568F2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8B2762" w:rsidRDefault="00ED4CC2" w:rsidP="000438E2">
            <w:r>
              <w:t>Competenze CAD/CAM</w:t>
            </w:r>
            <w:r w:rsidR="000438E2">
              <w:t xml:space="preserve">                                                                    </w:t>
            </w:r>
            <w:r>
              <w:t>2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8B2762" w:rsidRDefault="00ED4CC2" w:rsidP="00FF5649">
            <w:r>
              <w:t>Diploma ECDL 3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8B2762" w:rsidRDefault="00ED4CC2" w:rsidP="00FF5649">
            <w:r>
              <w:t xml:space="preserve">Diploma ECDL/ADVANCED </w:t>
            </w:r>
            <w:r w:rsidR="000438E2">
              <w:t xml:space="preserve">                                                          </w:t>
            </w:r>
            <w:r>
              <w:t>4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EA5954" w:rsidRDefault="00ED4CC2" w:rsidP="00FF5649">
            <w:pPr>
              <w:rPr>
                <w:b/>
              </w:rPr>
            </w:pPr>
            <w:r w:rsidRPr="00EA5954">
              <w:rPr>
                <w:b/>
              </w:rPr>
              <w:t>Possesso di titoli accademici, culturali e certificazioni specifiche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8B2762" w:rsidRDefault="00ED4CC2" w:rsidP="00FF5649">
            <w:r>
              <w:t>1/2 titoli</w:t>
            </w:r>
            <w:r w:rsidR="000438E2">
              <w:t xml:space="preserve">                                                                                             </w:t>
            </w:r>
            <w:r>
              <w:t xml:space="preserve"> 3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D4CC2" w:rsidRPr="00EA5954" w:rsidTr="00EA5954">
        <w:tc>
          <w:tcPr>
            <w:tcW w:w="6204" w:type="dxa"/>
          </w:tcPr>
          <w:p w:rsidR="00ED4CC2" w:rsidRPr="008B2762" w:rsidRDefault="00ED4CC2" w:rsidP="00FF5649">
            <w:r>
              <w:t xml:space="preserve">3 o più titoli </w:t>
            </w:r>
            <w:r w:rsidR="000438E2">
              <w:t xml:space="preserve">                                                                                      </w:t>
            </w:r>
            <w:r>
              <w:t>6 punti</w:t>
            </w:r>
          </w:p>
        </w:tc>
        <w:tc>
          <w:tcPr>
            <w:tcW w:w="1134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ED4CC2" w:rsidRPr="00EA5954" w:rsidRDefault="00ED4CC2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DD5E99" w:rsidRPr="00DD5E99" w:rsidTr="00EA5954">
        <w:tc>
          <w:tcPr>
            <w:tcW w:w="6204" w:type="dxa"/>
          </w:tcPr>
          <w:p w:rsidR="00DD5E99" w:rsidRPr="00DD5E99" w:rsidRDefault="00DD5E99" w:rsidP="00FF5649">
            <w:pPr>
              <w:rPr>
                <w:b/>
              </w:rPr>
            </w:pPr>
            <w:r w:rsidRPr="00DD5E99">
              <w:rPr>
                <w:b/>
              </w:rPr>
              <w:t>TOTALE</w:t>
            </w:r>
          </w:p>
        </w:tc>
        <w:tc>
          <w:tcPr>
            <w:tcW w:w="1134" w:type="dxa"/>
          </w:tcPr>
          <w:p w:rsidR="00DD5E99" w:rsidRPr="00DD5E99" w:rsidRDefault="00DD5E99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729" w:type="dxa"/>
          </w:tcPr>
          <w:p w:rsidR="00DD5E99" w:rsidRPr="00DD5E99" w:rsidRDefault="00DD5E99" w:rsidP="00EA595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:rsidR="00ED4CC2" w:rsidRDefault="00ED4CC2" w:rsidP="00173FFF">
      <w:pPr>
        <w:jc w:val="center"/>
        <w:rPr>
          <w:rFonts w:ascii="Arial" w:hAnsi="Arial"/>
          <w:b/>
          <w:sz w:val="28"/>
          <w:szCs w:val="28"/>
        </w:rPr>
      </w:pPr>
    </w:p>
    <w:p w:rsidR="00ED4CC2" w:rsidRDefault="00ED4CC2" w:rsidP="00ED4CC2">
      <w:r>
        <w:t xml:space="preserve">Si allega curriculum vitae. </w:t>
      </w:r>
    </w:p>
    <w:p w:rsidR="00ED4CC2" w:rsidRDefault="00ED4CC2" w:rsidP="00ED4CC2"/>
    <w:p w:rsidR="00ED4CC2" w:rsidRDefault="00ED4CC2" w:rsidP="00ED4CC2">
      <w:r>
        <w:t xml:space="preserve">San Gennaro Vesuviano, ____________________ </w:t>
      </w:r>
    </w:p>
    <w:p w:rsidR="00E04EB6" w:rsidRDefault="00E04EB6" w:rsidP="00E04EB6">
      <w:pPr>
        <w:ind w:left="6372" w:firstLine="708"/>
        <w:jc w:val="center"/>
      </w:pPr>
    </w:p>
    <w:p w:rsidR="00ED4CC2" w:rsidRDefault="00ED4CC2" w:rsidP="00E04EB6">
      <w:pPr>
        <w:ind w:left="6372" w:firstLine="708"/>
        <w:jc w:val="center"/>
      </w:pPr>
      <w:r>
        <w:t>Firma</w:t>
      </w:r>
    </w:p>
    <w:p w:rsidR="00E04EB6" w:rsidRDefault="00E04EB6" w:rsidP="00E04EB6">
      <w:pPr>
        <w:ind w:left="6372" w:firstLine="708"/>
        <w:jc w:val="center"/>
      </w:pPr>
    </w:p>
    <w:p w:rsidR="00ED4CC2" w:rsidRDefault="00ED4CC2" w:rsidP="00ED4CC2">
      <w:pPr>
        <w:jc w:val="right"/>
        <w:rPr>
          <w:rFonts w:ascii="Arial" w:hAnsi="Arial"/>
          <w:b/>
          <w:sz w:val="28"/>
          <w:szCs w:val="28"/>
        </w:rPr>
      </w:pPr>
      <w:r>
        <w:t xml:space="preserve"> ________________________________</w:t>
      </w:r>
    </w:p>
    <w:p w:rsidR="00ED4CC2" w:rsidRDefault="00ED4CC2" w:rsidP="00ED4CC2">
      <w:pPr>
        <w:jc w:val="right"/>
        <w:rPr>
          <w:rFonts w:ascii="Arial" w:hAnsi="Arial"/>
          <w:b/>
          <w:sz w:val="28"/>
          <w:szCs w:val="28"/>
        </w:rPr>
      </w:pPr>
    </w:p>
    <w:p w:rsidR="00ED4CC2" w:rsidRDefault="00ED4CC2" w:rsidP="00ED4CC2">
      <w:pPr>
        <w:rPr>
          <w:rFonts w:ascii="Arial" w:hAnsi="Arial"/>
          <w:b/>
          <w:sz w:val="28"/>
          <w:szCs w:val="28"/>
        </w:rPr>
      </w:pPr>
    </w:p>
    <w:p w:rsidR="00FD7D06" w:rsidRDefault="00FD7D06" w:rsidP="00ED4CC2">
      <w:pPr>
        <w:rPr>
          <w:rFonts w:ascii="Arial" w:hAnsi="Arial"/>
          <w:b/>
          <w:sz w:val="28"/>
          <w:szCs w:val="28"/>
        </w:rPr>
      </w:pPr>
    </w:p>
    <w:p w:rsidR="00F866C7" w:rsidRDefault="00F866C7" w:rsidP="00FD7D06">
      <w:pPr>
        <w:jc w:val="right"/>
        <w:rPr>
          <w:rFonts w:ascii="Arial" w:hAnsi="Arial"/>
          <w:b/>
          <w:sz w:val="24"/>
          <w:szCs w:val="24"/>
        </w:rPr>
      </w:pPr>
    </w:p>
    <w:sectPr w:rsidR="00F866C7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50A" w:rsidRDefault="003F350A">
      <w:r>
        <w:separator/>
      </w:r>
    </w:p>
  </w:endnote>
  <w:endnote w:type="continuationSeparator" w:id="1">
    <w:p w:rsidR="003F350A" w:rsidRDefault="003F3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649" w:rsidRDefault="0011271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F564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F5649" w:rsidRDefault="00FF564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649" w:rsidRDefault="0011271E">
    <w:pPr>
      <w:pStyle w:val="Pidipagina"/>
      <w:jc w:val="center"/>
    </w:pPr>
    <w:r>
      <w:fldChar w:fldCharType="begin"/>
    </w:r>
    <w:r w:rsidR="00FF5649">
      <w:instrText>PAGE   \* MERGEFORMAT</w:instrText>
    </w:r>
    <w:r>
      <w:fldChar w:fldCharType="separate"/>
    </w:r>
    <w:r w:rsidR="004E3B6C">
      <w:rPr>
        <w:noProof/>
      </w:rPr>
      <w:t>3</w:t>
    </w:r>
    <w:r>
      <w:fldChar w:fldCharType="end"/>
    </w:r>
  </w:p>
  <w:p w:rsidR="00FF5649" w:rsidRDefault="00FF564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649" w:rsidRDefault="00FF564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50A" w:rsidRDefault="003F350A">
      <w:r>
        <w:separator/>
      </w:r>
    </w:p>
  </w:footnote>
  <w:footnote w:type="continuationSeparator" w:id="1">
    <w:p w:rsidR="003F350A" w:rsidRDefault="003F3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649" w:rsidRDefault="00FF564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649" w:rsidRDefault="00FF564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649" w:rsidRDefault="00FF564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4886"/>
    <w:multiLevelType w:val="hybridMultilevel"/>
    <w:tmpl w:val="0D548A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314AF"/>
    <w:multiLevelType w:val="hybridMultilevel"/>
    <w:tmpl w:val="6F8CD0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292B02"/>
    <w:multiLevelType w:val="hybridMultilevel"/>
    <w:tmpl w:val="4FBE7F02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DE74DB0"/>
    <w:multiLevelType w:val="hybridMultilevel"/>
    <w:tmpl w:val="5CC206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3749AF"/>
    <w:multiLevelType w:val="hybridMultilevel"/>
    <w:tmpl w:val="4F0846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0940"/>
    <w:rsid w:val="00021EB3"/>
    <w:rsid w:val="0002219D"/>
    <w:rsid w:val="00023731"/>
    <w:rsid w:val="0003018C"/>
    <w:rsid w:val="000309DF"/>
    <w:rsid w:val="000371CE"/>
    <w:rsid w:val="000438E2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67477"/>
    <w:rsid w:val="00071AD3"/>
    <w:rsid w:val="000736AB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71E"/>
    <w:rsid w:val="00112BBD"/>
    <w:rsid w:val="001170D5"/>
    <w:rsid w:val="00121D5A"/>
    <w:rsid w:val="0012335E"/>
    <w:rsid w:val="00126247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3FFF"/>
    <w:rsid w:val="00174486"/>
    <w:rsid w:val="00174541"/>
    <w:rsid w:val="00175FFB"/>
    <w:rsid w:val="00182723"/>
    <w:rsid w:val="0018723E"/>
    <w:rsid w:val="0018773E"/>
    <w:rsid w:val="001934A2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3FE2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568F2"/>
    <w:rsid w:val="002630C7"/>
    <w:rsid w:val="0026467A"/>
    <w:rsid w:val="00265864"/>
    <w:rsid w:val="00282A21"/>
    <w:rsid w:val="002860BF"/>
    <w:rsid w:val="00286C40"/>
    <w:rsid w:val="002943C2"/>
    <w:rsid w:val="00295F55"/>
    <w:rsid w:val="002A53B7"/>
    <w:rsid w:val="002A6748"/>
    <w:rsid w:val="002A695C"/>
    <w:rsid w:val="002B0440"/>
    <w:rsid w:val="002B0E24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2C84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5C32"/>
    <w:rsid w:val="003D27FD"/>
    <w:rsid w:val="003D2A98"/>
    <w:rsid w:val="003D4DC4"/>
    <w:rsid w:val="003E18F4"/>
    <w:rsid w:val="003E2DA4"/>
    <w:rsid w:val="003E2E35"/>
    <w:rsid w:val="003E4076"/>
    <w:rsid w:val="003E648C"/>
    <w:rsid w:val="003F3302"/>
    <w:rsid w:val="003F350A"/>
    <w:rsid w:val="003F51C6"/>
    <w:rsid w:val="003F5439"/>
    <w:rsid w:val="004045D0"/>
    <w:rsid w:val="004076E9"/>
    <w:rsid w:val="004123D4"/>
    <w:rsid w:val="0041446C"/>
    <w:rsid w:val="00416DC1"/>
    <w:rsid w:val="00430C48"/>
    <w:rsid w:val="0043250F"/>
    <w:rsid w:val="00433CB5"/>
    <w:rsid w:val="00434D6C"/>
    <w:rsid w:val="0044224C"/>
    <w:rsid w:val="004442D0"/>
    <w:rsid w:val="00446355"/>
    <w:rsid w:val="00447031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6F84"/>
    <w:rsid w:val="004B73EA"/>
    <w:rsid w:val="004C01A7"/>
    <w:rsid w:val="004C1237"/>
    <w:rsid w:val="004C2345"/>
    <w:rsid w:val="004D18E3"/>
    <w:rsid w:val="004D1C0F"/>
    <w:rsid w:val="004D72AC"/>
    <w:rsid w:val="004E105E"/>
    <w:rsid w:val="004E3B6C"/>
    <w:rsid w:val="004E6955"/>
    <w:rsid w:val="004F4105"/>
    <w:rsid w:val="004F49E4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6A2"/>
    <w:rsid w:val="00585A3D"/>
    <w:rsid w:val="00585C3D"/>
    <w:rsid w:val="00594BBB"/>
    <w:rsid w:val="00594D45"/>
    <w:rsid w:val="005A0F6A"/>
    <w:rsid w:val="005A7F30"/>
    <w:rsid w:val="005B65B5"/>
    <w:rsid w:val="005C77DE"/>
    <w:rsid w:val="005D742D"/>
    <w:rsid w:val="005E0503"/>
    <w:rsid w:val="005E1E0C"/>
    <w:rsid w:val="005E2288"/>
    <w:rsid w:val="005E315D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9779A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0C7B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374AF"/>
    <w:rsid w:val="00740439"/>
    <w:rsid w:val="00740888"/>
    <w:rsid w:val="0074244C"/>
    <w:rsid w:val="00747847"/>
    <w:rsid w:val="00757766"/>
    <w:rsid w:val="007627B0"/>
    <w:rsid w:val="00772936"/>
    <w:rsid w:val="00775397"/>
    <w:rsid w:val="00775E26"/>
    <w:rsid w:val="0077662D"/>
    <w:rsid w:val="00777992"/>
    <w:rsid w:val="00783DE4"/>
    <w:rsid w:val="00783F89"/>
    <w:rsid w:val="00785729"/>
    <w:rsid w:val="007927F5"/>
    <w:rsid w:val="007A3EDB"/>
    <w:rsid w:val="007A45E2"/>
    <w:rsid w:val="007A4F19"/>
    <w:rsid w:val="007B4259"/>
    <w:rsid w:val="007B4C06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7F73A3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572A7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432A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5791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5711B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A4F25"/>
    <w:rsid w:val="009B2F7D"/>
    <w:rsid w:val="009B31B2"/>
    <w:rsid w:val="009B31DD"/>
    <w:rsid w:val="009B4E49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28C7"/>
    <w:rsid w:val="00A13318"/>
    <w:rsid w:val="00A140DF"/>
    <w:rsid w:val="00A15AF4"/>
    <w:rsid w:val="00A174A1"/>
    <w:rsid w:val="00A31D48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727A8"/>
    <w:rsid w:val="00A7427C"/>
    <w:rsid w:val="00A76733"/>
    <w:rsid w:val="00A76833"/>
    <w:rsid w:val="00A90F34"/>
    <w:rsid w:val="00A91C14"/>
    <w:rsid w:val="00A9329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2AEA"/>
    <w:rsid w:val="00B33F7A"/>
    <w:rsid w:val="00B35946"/>
    <w:rsid w:val="00B36274"/>
    <w:rsid w:val="00B419CF"/>
    <w:rsid w:val="00B57B34"/>
    <w:rsid w:val="00B671DC"/>
    <w:rsid w:val="00B833F2"/>
    <w:rsid w:val="00B841DE"/>
    <w:rsid w:val="00B87A3D"/>
    <w:rsid w:val="00B90CAE"/>
    <w:rsid w:val="00B95774"/>
    <w:rsid w:val="00B97F0E"/>
    <w:rsid w:val="00BA532D"/>
    <w:rsid w:val="00BA54E3"/>
    <w:rsid w:val="00BA727C"/>
    <w:rsid w:val="00BA75F1"/>
    <w:rsid w:val="00BB38A7"/>
    <w:rsid w:val="00BB6A90"/>
    <w:rsid w:val="00BB6BE2"/>
    <w:rsid w:val="00BD0C93"/>
    <w:rsid w:val="00BD5445"/>
    <w:rsid w:val="00BE3423"/>
    <w:rsid w:val="00BE4370"/>
    <w:rsid w:val="00BE6544"/>
    <w:rsid w:val="00BF08D4"/>
    <w:rsid w:val="00BF36B2"/>
    <w:rsid w:val="00BF4919"/>
    <w:rsid w:val="00BF4A50"/>
    <w:rsid w:val="00C01F45"/>
    <w:rsid w:val="00C040C4"/>
    <w:rsid w:val="00C0754E"/>
    <w:rsid w:val="00C07B27"/>
    <w:rsid w:val="00C15050"/>
    <w:rsid w:val="00C21EDB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BB6"/>
    <w:rsid w:val="00C61D88"/>
    <w:rsid w:val="00C65F91"/>
    <w:rsid w:val="00C85681"/>
    <w:rsid w:val="00C87EA7"/>
    <w:rsid w:val="00CA5B9D"/>
    <w:rsid w:val="00CA7B06"/>
    <w:rsid w:val="00CB5070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07705"/>
    <w:rsid w:val="00D1146F"/>
    <w:rsid w:val="00D12FDE"/>
    <w:rsid w:val="00D20262"/>
    <w:rsid w:val="00D22FC9"/>
    <w:rsid w:val="00D259D5"/>
    <w:rsid w:val="00D26444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655E2"/>
    <w:rsid w:val="00D80AF9"/>
    <w:rsid w:val="00D81C29"/>
    <w:rsid w:val="00D865B4"/>
    <w:rsid w:val="00D86820"/>
    <w:rsid w:val="00D87B26"/>
    <w:rsid w:val="00D91878"/>
    <w:rsid w:val="00D920A3"/>
    <w:rsid w:val="00D9743E"/>
    <w:rsid w:val="00D977C5"/>
    <w:rsid w:val="00DA7EDD"/>
    <w:rsid w:val="00DB215F"/>
    <w:rsid w:val="00DB6EDA"/>
    <w:rsid w:val="00DB6F88"/>
    <w:rsid w:val="00DB71F1"/>
    <w:rsid w:val="00DC08C8"/>
    <w:rsid w:val="00DC09F0"/>
    <w:rsid w:val="00DC27DA"/>
    <w:rsid w:val="00DD21EA"/>
    <w:rsid w:val="00DD463E"/>
    <w:rsid w:val="00DD55F7"/>
    <w:rsid w:val="00DD5E99"/>
    <w:rsid w:val="00DE2294"/>
    <w:rsid w:val="00DE3547"/>
    <w:rsid w:val="00DE4752"/>
    <w:rsid w:val="00DE791F"/>
    <w:rsid w:val="00DF0084"/>
    <w:rsid w:val="00DF7B0B"/>
    <w:rsid w:val="00E04EB6"/>
    <w:rsid w:val="00E0597F"/>
    <w:rsid w:val="00E06895"/>
    <w:rsid w:val="00E14473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73B8F"/>
    <w:rsid w:val="00EA0230"/>
    <w:rsid w:val="00EA2915"/>
    <w:rsid w:val="00EA43A8"/>
    <w:rsid w:val="00EA50F6"/>
    <w:rsid w:val="00EA5954"/>
    <w:rsid w:val="00EB0B8B"/>
    <w:rsid w:val="00EB2A39"/>
    <w:rsid w:val="00EC2D77"/>
    <w:rsid w:val="00EC303F"/>
    <w:rsid w:val="00EC3695"/>
    <w:rsid w:val="00EC37E2"/>
    <w:rsid w:val="00ED03F7"/>
    <w:rsid w:val="00ED4CC2"/>
    <w:rsid w:val="00ED6036"/>
    <w:rsid w:val="00ED65F7"/>
    <w:rsid w:val="00EE2CF3"/>
    <w:rsid w:val="00EF299F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4184"/>
    <w:rsid w:val="00F6378B"/>
    <w:rsid w:val="00F645F8"/>
    <w:rsid w:val="00F65F0D"/>
    <w:rsid w:val="00F77256"/>
    <w:rsid w:val="00F800D7"/>
    <w:rsid w:val="00F8229C"/>
    <w:rsid w:val="00F866C7"/>
    <w:rsid w:val="00F95EBA"/>
    <w:rsid w:val="00F97F53"/>
    <w:rsid w:val="00FA166C"/>
    <w:rsid w:val="00FA287F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A91"/>
    <w:rsid w:val="00FC70BB"/>
    <w:rsid w:val="00FC7FCD"/>
    <w:rsid w:val="00FD0E2E"/>
    <w:rsid w:val="00FD22B9"/>
    <w:rsid w:val="00FD4C5B"/>
    <w:rsid w:val="00FD6CF1"/>
    <w:rsid w:val="00FD7D06"/>
    <w:rsid w:val="00FE0957"/>
    <w:rsid w:val="00FE1F68"/>
    <w:rsid w:val="00FE1FB6"/>
    <w:rsid w:val="00FE6C7B"/>
    <w:rsid w:val="00FF2FBA"/>
    <w:rsid w:val="00FF5649"/>
    <w:rsid w:val="15DCC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D5E99"/>
    <w:rPr>
      <w:lang w:eastAsia="it-IT"/>
    </w:rPr>
  </w:style>
  <w:style w:type="paragraph" w:styleId="Titolo1">
    <w:name w:val="heading 1"/>
    <w:basedOn w:val="Normale"/>
    <w:next w:val="Normale"/>
    <w:qFormat/>
    <w:rsid w:val="00A128C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A128C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128C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A128C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A128C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A128C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A128C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A128C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A128C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128C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128C7"/>
  </w:style>
  <w:style w:type="character" w:styleId="Collegamentoipertestuale">
    <w:name w:val="Hyperlink"/>
    <w:uiPriority w:val="99"/>
    <w:rsid w:val="00A128C7"/>
    <w:rPr>
      <w:color w:val="0000FF"/>
      <w:u w:val="single"/>
    </w:rPr>
  </w:style>
  <w:style w:type="paragraph" w:styleId="Corpodeltesto">
    <w:name w:val="Body Text"/>
    <w:basedOn w:val="Normale"/>
    <w:rsid w:val="00A128C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A128C7"/>
  </w:style>
  <w:style w:type="character" w:styleId="Rimandonotaapidipagina">
    <w:name w:val="footnote reference"/>
    <w:uiPriority w:val="99"/>
    <w:semiHidden/>
    <w:rsid w:val="00A128C7"/>
    <w:rPr>
      <w:vertAlign w:val="superscript"/>
    </w:rPr>
  </w:style>
  <w:style w:type="paragraph" w:styleId="Intestazione">
    <w:name w:val="header"/>
    <w:basedOn w:val="Normale"/>
    <w:link w:val="IntestazioneCarattere"/>
    <w:rsid w:val="00A128C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  <w:lang w:eastAsia="it-IT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deltesto"/>
    <w:rsid w:val="009105E5"/>
    <w:pPr>
      <w:ind w:right="1133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2DA45-6B57-4692-A3BC-A43ADC8C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573</Words>
  <Characters>5176</Characters>
  <Application>Microsoft Office Word</Application>
  <DocSecurity>0</DocSecurity>
  <Lines>43</Lines>
  <Paragraphs>11</Paragraphs>
  <ScaleCrop>false</ScaleCrop>
  <Company>Hewlett-Packard Company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</cp:lastModifiedBy>
  <cp:revision>16</cp:revision>
  <cp:lastPrinted>2019-10-03T18:48:00Z</cp:lastPrinted>
  <dcterms:created xsi:type="dcterms:W3CDTF">2019-10-07T15:24:00Z</dcterms:created>
  <dcterms:modified xsi:type="dcterms:W3CDTF">2019-10-29T13:19:00Z</dcterms:modified>
</cp:coreProperties>
</file>